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26FC" w14:textId="77777777" w:rsidR="00F64AA3" w:rsidRDefault="00F64AA3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240"/>
        <w:gridCol w:w="3890"/>
        <w:gridCol w:w="3502"/>
      </w:tblGrid>
      <w:tr w:rsidR="00F64AA3" w14:paraId="375FF3B4" w14:textId="77777777">
        <w:trPr>
          <w:trHeight w:hRule="exact" w:val="398"/>
        </w:trPr>
        <w:tc>
          <w:tcPr>
            <w:tcW w:w="9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88FC" w14:textId="77777777" w:rsidR="00F64AA3" w:rsidRDefault="00000000">
            <w:pPr>
              <w:spacing w:line="240" w:lineRule="exact"/>
              <w:ind w:left="2608"/>
              <w:rPr>
                <w:sz w:val="22"/>
                <w:szCs w:val="22"/>
              </w:rPr>
            </w:pPr>
            <w:r>
              <w:rPr>
                <w:spacing w:val="-3"/>
                <w:w w:val="108"/>
                <w:sz w:val="22"/>
                <w:szCs w:val="22"/>
              </w:rPr>
              <w:t>F</w:t>
            </w:r>
            <w:r>
              <w:rPr>
                <w:spacing w:val="3"/>
                <w:w w:val="108"/>
                <w:sz w:val="22"/>
                <w:szCs w:val="22"/>
              </w:rPr>
              <w:t>A</w:t>
            </w:r>
            <w:r>
              <w:rPr>
                <w:spacing w:val="-2"/>
                <w:w w:val="108"/>
                <w:sz w:val="22"/>
                <w:szCs w:val="22"/>
              </w:rPr>
              <w:t>C</w:t>
            </w:r>
            <w:r>
              <w:rPr>
                <w:spacing w:val="1"/>
                <w:w w:val="108"/>
                <w:sz w:val="22"/>
                <w:szCs w:val="22"/>
              </w:rPr>
              <w:t>U</w:t>
            </w:r>
            <w:r>
              <w:rPr>
                <w:w w:val="108"/>
                <w:sz w:val="22"/>
                <w:szCs w:val="22"/>
              </w:rPr>
              <w:t>LTY</w:t>
            </w:r>
            <w:r>
              <w:rPr>
                <w:spacing w:val="-14"/>
                <w:w w:val="108"/>
                <w:sz w:val="22"/>
                <w:szCs w:val="22"/>
              </w:rPr>
              <w:t xml:space="preserve"> </w:t>
            </w:r>
            <w:r>
              <w:rPr>
                <w:spacing w:val="-1"/>
                <w:w w:val="108"/>
                <w:sz w:val="22"/>
                <w:szCs w:val="22"/>
              </w:rPr>
              <w:t>P</w:t>
            </w:r>
            <w:r>
              <w:rPr>
                <w:spacing w:val="1"/>
                <w:w w:val="108"/>
                <w:sz w:val="22"/>
                <w:szCs w:val="22"/>
              </w:rPr>
              <w:t>R</w:t>
            </w:r>
            <w:r>
              <w:rPr>
                <w:spacing w:val="3"/>
                <w:w w:val="108"/>
                <w:sz w:val="22"/>
                <w:szCs w:val="22"/>
              </w:rPr>
              <w:t>O</w:t>
            </w:r>
            <w:r>
              <w:rPr>
                <w:spacing w:val="-1"/>
                <w:w w:val="108"/>
                <w:sz w:val="22"/>
                <w:szCs w:val="22"/>
              </w:rPr>
              <w:t>FI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w w:val="108"/>
                <w:sz w:val="22"/>
                <w:szCs w:val="22"/>
              </w:rPr>
              <w:t>E</w:t>
            </w:r>
            <w:r>
              <w:rPr>
                <w:spacing w:val="28"/>
                <w:w w:val="10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w w:val="108"/>
                <w:sz w:val="22"/>
                <w:szCs w:val="22"/>
              </w:rPr>
              <w:t>W</w:t>
            </w:r>
            <w:r>
              <w:rPr>
                <w:w w:val="111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19"/>
                <w:sz w:val="22"/>
                <w:szCs w:val="22"/>
              </w:rPr>
              <w:t>I</w:t>
            </w:r>
            <w:r>
              <w:rPr>
                <w:spacing w:val="1"/>
                <w:w w:val="111"/>
                <w:sz w:val="22"/>
                <w:szCs w:val="22"/>
              </w:rPr>
              <w:t>T</w:t>
            </w:r>
            <w:r>
              <w:rPr>
                <w:w w:val="111"/>
                <w:sz w:val="22"/>
                <w:szCs w:val="22"/>
              </w:rPr>
              <w:t>E</w:t>
            </w:r>
          </w:p>
        </w:tc>
      </w:tr>
      <w:tr w:rsidR="00F64AA3" w14:paraId="58BA5EA3" w14:textId="77777777">
        <w:trPr>
          <w:trHeight w:hRule="exact" w:val="39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1728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1"/>
                <w:w w:val="102"/>
                <w:sz w:val="22"/>
                <w:szCs w:val="22"/>
              </w:rPr>
              <w:t>N</w:t>
            </w:r>
            <w:r>
              <w:rPr>
                <w:spacing w:val="-1"/>
                <w:w w:val="102"/>
                <w:sz w:val="22"/>
                <w:szCs w:val="22"/>
              </w:rPr>
              <w:t>a</w:t>
            </w:r>
            <w:r>
              <w:rPr>
                <w:spacing w:val="3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e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4067" w14:textId="77777777" w:rsidR="00F64AA3" w:rsidRDefault="00000000">
            <w:pPr>
              <w:spacing w:line="240" w:lineRule="exact"/>
              <w:ind w:left="49" w:right="41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: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BEC1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proofErr w:type="spellStart"/>
            <w:r>
              <w:rPr>
                <w:w w:val="102"/>
                <w:sz w:val="22"/>
                <w:szCs w:val="22"/>
              </w:rPr>
              <w:t>C.Si</w:t>
            </w:r>
            <w:r>
              <w:rPr>
                <w:spacing w:val="2"/>
                <w:w w:val="102"/>
                <w:sz w:val="22"/>
                <w:szCs w:val="22"/>
              </w:rPr>
              <w:t>v</w:t>
            </w:r>
            <w:r>
              <w:rPr>
                <w:spacing w:val="-3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pr</w:t>
            </w:r>
            <w:r>
              <w:rPr>
                <w:spacing w:val="3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3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7FDE64" w14:textId="77777777" w:rsidR="00F64AA3" w:rsidRDefault="00F64AA3">
            <w:pPr>
              <w:spacing w:before="13" w:line="260" w:lineRule="exact"/>
              <w:rPr>
                <w:sz w:val="26"/>
                <w:szCs w:val="26"/>
              </w:rPr>
            </w:pPr>
          </w:p>
          <w:p w14:paraId="21834193" w14:textId="60E2D84B" w:rsidR="00F64AA3" w:rsidRDefault="0078170E">
            <w:pPr>
              <w:ind w:left="270"/>
            </w:pPr>
            <w:r>
              <w:rPr>
                <w:noProof/>
              </w:rPr>
              <w:drawing>
                <wp:inline distT="0" distB="0" distL="0" distR="0" wp14:anchorId="79909B5F" wp14:editId="7A66A60D">
                  <wp:extent cx="1771650" cy="2342580"/>
                  <wp:effectExtent l="0" t="0" r="0" b="0"/>
                  <wp:docPr id="1271051940" name="Picture 1" descr="A person wearing a sar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051940" name="Picture 1" descr="A person wearing a sari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102" cy="2352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7746D" w14:textId="77777777" w:rsidR="00F64AA3" w:rsidRDefault="00F64AA3">
            <w:pPr>
              <w:spacing w:before="7" w:line="160" w:lineRule="exact"/>
              <w:rPr>
                <w:sz w:val="16"/>
                <w:szCs w:val="16"/>
              </w:rPr>
            </w:pPr>
          </w:p>
        </w:tc>
      </w:tr>
      <w:tr w:rsidR="00F64AA3" w14:paraId="4A01BE1A" w14:textId="77777777">
        <w:trPr>
          <w:trHeight w:hRule="exact" w:val="39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7E11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1"/>
                <w:w w:val="102"/>
                <w:sz w:val="22"/>
                <w:szCs w:val="22"/>
              </w:rPr>
              <w:t>D</w:t>
            </w:r>
            <w:r>
              <w:rPr>
                <w:spacing w:val="-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i</w:t>
            </w:r>
            <w:r>
              <w:rPr>
                <w:spacing w:val="-2"/>
                <w:w w:val="102"/>
                <w:sz w:val="22"/>
                <w:szCs w:val="22"/>
              </w:rPr>
              <w:t>g</w:t>
            </w:r>
            <w:r>
              <w:rPr>
                <w:spacing w:val="3"/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tion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0666" w14:textId="77777777" w:rsidR="00F64AA3" w:rsidRDefault="00F64AA3"/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680D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t.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P</w:t>
            </w:r>
            <w:r>
              <w:rPr>
                <w:w w:val="102"/>
                <w:sz w:val="22"/>
                <w:szCs w:val="22"/>
              </w:rPr>
              <w:t>ro</w:t>
            </w:r>
            <w:r>
              <w:rPr>
                <w:spacing w:val="-1"/>
                <w:w w:val="102"/>
                <w:sz w:val="22"/>
                <w:szCs w:val="22"/>
              </w:rPr>
              <w:t>f</w:t>
            </w:r>
            <w:r>
              <w:rPr>
                <w:w w:val="102"/>
                <w:sz w:val="22"/>
                <w:szCs w:val="22"/>
              </w:rPr>
              <w:t>.</w:t>
            </w:r>
          </w:p>
        </w:tc>
        <w:tc>
          <w:tcPr>
            <w:tcW w:w="3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98765D" w14:textId="77777777" w:rsidR="00F64AA3" w:rsidRDefault="00F64AA3"/>
        </w:tc>
      </w:tr>
      <w:tr w:rsidR="00F64AA3" w14:paraId="7E940C0F" w14:textId="77777777">
        <w:trPr>
          <w:trHeight w:hRule="exact" w:val="400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E6D000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1"/>
                <w:w w:val="102"/>
                <w:sz w:val="22"/>
                <w:szCs w:val="22"/>
              </w:rPr>
              <w:t>D</w:t>
            </w:r>
            <w:r>
              <w:rPr>
                <w:spacing w:val="-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p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m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nt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4C660B3" w14:textId="77777777" w:rsidR="00F64AA3" w:rsidRDefault="00F64AA3"/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9787E8F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5"/>
                <w:w w:val="102"/>
                <w:sz w:val="22"/>
                <w:szCs w:val="22"/>
              </w:rPr>
              <w:t>A</w:t>
            </w:r>
            <w:r>
              <w:rPr>
                <w:spacing w:val="-3"/>
                <w:w w:val="102"/>
                <w:sz w:val="22"/>
                <w:szCs w:val="22"/>
              </w:rPr>
              <w:t>r</w:t>
            </w:r>
            <w:r>
              <w:rPr>
                <w:spacing w:val="2"/>
                <w:w w:val="102"/>
                <w:sz w:val="22"/>
                <w:szCs w:val="22"/>
              </w:rPr>
              <w:t>c</w:t>
            </w:r>
            <w:r>
              <w:rPr>
                <w:spacing w:val="-2"/>
                <w:w w:val="102"/>
                <w:sz w:val="22"/>
                <w:szCs w:val="22"/>
              </w:rPr>
              <w:t>hit</w:t>
            </w:r>
            <w:r>
              <w:rPr>
                <w:w w:val="102"/>
                <w:sz w:val="22"/>
                <w:szCs w:val="22"/>
              </w:rPr>
              <w:t>e</w:t>
            </w:r>
            <w:r>
              <w:rPr>
                <w:spacing w:val="-5"/>
                <w:w w:val="102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t</w:t>
            </w:r>
            <w:r>
              <w:rPr>
                <w:spacing w:val="-2"/>
                <w:w w:val="102"/>
                <w:sz w:val="22"/>
                <w:szCs w:val="22"/>
              </w:rPr>
              <w:t>u</w:t>
            </w:r>
            <w:r>
              <w:rPr>
                <w:w w:val="102"/>
                <w:sz w:val="22"/>
                <w:szCs w:val="22"/>
              </w:rPr>
              <w:t>re</w:t>
            </w:r>
          </w:p>
        </w:tc>
        <w:tc>
          <w:tcPr>
            <w:tcW w:w="3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9BEB06" w14:textId="77777777" w:rsidR="00F64AA3" w:rsidRDefault="00F64AA3"/>
        </w:tc>
      </w:tr>
      <w:tr w:rsidR="00F64AA3" w14:paraId="4E6123DF" w14:textId="77777777">
        <w:trPr>
          <w:trHeight w:hRule="exact" w:val="995"/>
        </w:trPr>
        <w:tc>
          <w:tcPr>
            <w:tcW w:w="147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9536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duc</w:t>
            </w:r>
            <w:r>
              <w:rPr>
                <w:spacing w:val="-3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ion</w:t>
            </w:r>
            <w:r>
              <w:rPr>
                <w:spacing w:val="-1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l</w:t>
            </w:r>
          </w:p>
          <w:p w14:paraId="552BF289" w14:textId="77777777" w:rsidR="00F64AA3" w:rsidRDefault="00F64AA3">
            <w:pPr>
              <w:spacing w:before="4" w:line="120" w:lineRule="exact"/>
              <w:rPr>
                <w:sz w:val="12"/>
                <w:szCs w:val="12"/>
              </w:rPr>
            </w:pPr>
          </w:p>
          <w:p w14:paraId="12045B46" w14:textId="77777777" w:rsidR="00F64AA3" w:rsidRDefault="00000000">
            <w:pPr>
              <w:ind w:left="9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Qualifica</w:t>
            </w:r>
            <w:r>
              <w:rPr>
                <w:spacing w:val="-2"/>
                <w:w w:val="102"/>
                <w:sz w:val="22"/>
                <w:szCs w:val="22"/>
              </w:rPr>
              <w:t>t</w:t>
            </w:r>
            <w:r>
              <w:rPr>
                <w:spacing w:val="3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on</w:t>
            </w:r>
          </w:p>
        </w:tc>
        <w:tc>
          <w:tcPr>
            <w:tcW w:w="24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3650" w14:textId="77777777" w:rsidR="00F64AA3" w:rsidRDefault="00F64AA3"/>
        </w:tc>
        <w:tc>
          <w:tcPr>
            <w:tcW w:w="38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982" w14:textId="77777777" w:rsidR="00F64AA3" w:rsidRDefault="00000000">
            <w:pPr>
              <w:spacing w:before="5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r</w:t>
            </w:r>
            <w:r>
              <w:rPr>
                <w:spacing w:val="5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c</w:t>
            </w:r>
            <w:r>
              <w:rPr>
                <w:spacing w:val="-2"/>
                <w:w w:val="102"/>
                <w:sz w:val="22"/>
                <w:szCs w:val="22"/>
              </w:rPr>
              <w:t>h</w:t>
            </w:r>
            <w:r>
              <w:rPr>
                <w:w w:val="102"/>
                <w:sz w:val="22"/>
                <w:szCs w:val="22"/>
              </w:rPr>
              <w:t>y</w:t>
            </w:r>
          </w:p>
          <w:p w14:paraId="5E361006" w14:textId="77777777" w:rsidR="00F64AA3" w:rsidRDefault="00000000">
            <w:pPr>
              <w:spacing w:before="6" w:line="245" w:lineRule="auto"/>
              <w:ind w:left="97" w:right="32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E.(</w:t>
            </w:r>
            <w:proofErr w:type="spellStart"/>
            <w:proofErr w:type="gramEnd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yar</w:t>
            </w:r>
            <w:proofErr w:type="spellEnd"/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amm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U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-2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v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s</w:t>
            </w:r>
            <w:r>
              <w:rPr>
                <w:spacing w:val="3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 xml:space="preserve">ty) </w:t>
            </w:r>
            <w:proofErr w:type="spellStart"/>
            <w:r>
              <w:rPr>
                <w:sz w:val="22"/>
                <w:szCs w:val="22"/>
              </w:rPr>
              <w:t>B.Ar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(Bharathidas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Un</w:t>
            </w:r>
            <w:r>
              <w:rPr>
                <w:spacing w:val="3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v</w:t>
            </w:r>
            <w:r>
              <w:rPr>
                <w:spacing w:val="-3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r</w:t>
            </w:r>
            <w:r>
              <w:rPr>
                <w:spacing w:val="2"/>
                <w:w w:val="102"/>
                <w:sz w:val="22"/>
                <w:szCs w:val="22"/>
              </w:rPr>
              <w:t>s</w:t>
            </w:r>
            <w:r>
              <w:rPr>
                <w:spacing w:val="-2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ty)</w:t>
            </w:r>
          </w:p>
        </w:tc>
        <w:tc>
          <w:tcPr>
            <w:tcW w:w="3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11A12D" w14:textId="77777777" w:rsidR="00F64AA3" w:rsidRDefault="00F64AA3"/>
        </w:tc>
      </w:tr>
      <w:tr w:rsidR="00F64AA3" w14:paraId="0414D684" w14:textId="77777777">
        <w:trPr>
          <w:trHeight w:hRule="exact" w:val="1956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0AC2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f</w:t>
            </w:r>
          </w:p>
          <w:p w14:paraId="396BB222" w14:textId="77777777" w:rsidR="00F64AA3" w:rsidRDefault="00F64AA3">
            <w:pPr>
              <w:spacing w:before="6" w:line="120" w:lineRule="exact"/>
              <w:rPr>
                <w:sz w:val="12"/>
                <w:szCs w:val="12"/>
              </w:rPr>
            </w:pPr>
          </w:p>
          <w:p w14:paraId="739D8D5A" w14:textId="77777777" w:rsidR="00F64AA3" w:rsidRDefault="00000000">
            <w:pPr>
              <w:ind w:left="97"/>
              <w:rPr>
                <w:sz w:val="22"/>
                <w:szCs w:val="22"/>
              </w:rPr>
            </w:pPr>
            <w:r>
              <w:rPr>
                <w:spacing w:val="-5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3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spacing w:val="-3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st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AF13" w14:textId="77777777" w:rsidR="00F64AA3" w:rsidRDefault="00000000">
            <w:pPr>
              <w:spacing w:line="240" w:lineRule="exact"/>
              <w:ind w:left="49" w:right="41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: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75FF" w14:textId="77777777" w:rsidR="00F64AA3" w:rsidRDefault="00000000">
            <w:pPr>
              <w:spacing w:before="2" w:line="368" w:lineRule="auto"/>
              <w:ind w:left="-1" w:right="8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spacing w:val="2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nag</w:t>
            </w:r>
            <w:r>
              <w:rPr>
                <w:spacing w:val="-3"/>
                <w:w w:val="102"/>
                <w:sz w:val="22"/>
                <w:szCs w:val="22"/>
              </w:rPr>
              <w:t>e</w:t>
            </w:r>
            <w:r>
              <w:rPr>
                <w:spacing w:val="3"/>
                <w:w w:val="102"/>
                <w:sz w:val="22"/>
                <w:szCs w:val="22"/>
              </w:rPr>
              <w:t>m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-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gy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c</w:t>
            </w:r>
            <w:r>
              <w:rPr>
                <w:spacing w:val="-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2"/>
                <w:w w:val="102"/>
                <w:sz w:val="22"/>
                <w:szCs w:val="22"/>
              </w:rPr>
              <w:t>su</w:t>
            </w:r>
            <w:r>
              <w:rPr>
                <w:w w:val="102"/>
                <w:sz w:val="22"/>
                <w:szCs w:val="22"/>
              </w:rPr>
              <w:t>mpti</w:t>
            </w:r>
            <w:r>
              <w:rPr>
                <w:spacing w:val="2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 xml:space="preserve">n.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ump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ior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ants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 xml:space="preserve">o 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ne</w:t>
            </w:r>
            <w:r>
              <w:rPr>
                <w:spacing w:val="-3"/>
                <w:w w:val="102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gy.</w:t>
            </w:r>
          </w:p>
        </w:tc>
        <w:tc>
          <w:tcPr>
            <w:tcW w:w="3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887C" w14:textId="77777777" w:rsidR="00F64AA3" w:rsidRDefault="00F64AA3"/>
        </w:tc>
      </w:tr>
      <w:tr w:rsidR="00F64AA3" w14:paraId="4C88DE2D" w14:textId="77777777">
        <w:trPr>
          <w:trHeight w:hRule="exact" w:val="790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34C9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2"/>
                <w:w w:val="102"/>
                <w:sz w:val="22"/>
                <w:szCs w:val="22"/>
              </w:rPr>
              <w:t>P</w:t>
            </w:r>
            <w:r>
              <w:rPr>
                <w:w w:val="102"/>
                <w:sz w:val="22"/>
                <w:szCs w:val="22"/>
              </w:rPr>
              <w:t>ubl</w:t>
            </w:r>
            <w:r>
              <w:rPr>
                <w:spacing w:val="2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c</w:t>
            </w:r>
            <w:r>
              <w:rPr>
                <w:spacing w:val="-3"/>
                <w:w w:val="102"/>
                <w:sz w:val="22"/>
                <w:szCs w:val="22"/>
              </w:rPr>
              <w:t>a</w:t>
            </w:r>
            <w:r>
              <w:rPr>
                <w:spacing w:val="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ions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CAA8" w14:textId="77777777" w:rsidR="00F64AA3" w:rsidRDefault="00000000">
            <w:pPr>
              <w:spacing w:line="240" w:lineRule="exact"/>
              <w:ind w:left="49" w:right="41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: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3505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tion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2</w:t>
            </w:r>
          </w:p>
        </w:tc>
      </w:tr>
      <w:tr w:rsidR="00F64AA3" w14:paraId="4C8FF432" w14:textId="77777777">
        <w:trPr>
          <w:trHeight w:hRule="exact" w:val="400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C04AA0" w14:textId="77777777" w:rsidR="00F64AA3" w:rsidRDefault="00F64AA3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0FBB3A5" w14:textId="77777777" w:rsidR="00F64AA3" w:rsidRDefault="00F64AA3"/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3277A69" w14:textId="2BC4350A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tion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l: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 w:rsidR="0078170E">
              <w:rPr>
                <w:w w:val="102"/>
                <w:sz w:val="22"/>
                <w:szCs w:val="22"/>
              </w:rPr>
              <w:t>3</w:t>
            </w:r>
          </w:p>
        </w:tc>
      </w:tr>
      <w:tr w:rsidR="00F64AA3" w14:paraId="574C4ED8" w14:textId="77777777">
        <w:trPr>
          <w:trHeight w:hRule="exact" w:val="854"/>
        </w:trPr>
        <w:tc>
          <w:tcPr>
            <w:tcW w:w="1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9980B4A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Fun</w:t>
            </w:r>
            <w:r>
              <w:rPr>
                <w:spacing w:val="1"/>
                <w:w w:val="102"/>
                <w:sz w:val="22"/>
                <w:szCs w:val="22"/>
              </w:rPr>
              <w:t>d</w:t>
            </w:r>
            <w:r>
              <w:rPr>
                <w:spacing w:val="-1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d</w:t>
            </w:r>
          </w:p>
          <w:p w14:paraId="68F5E9A7" w14:textId="77777777" w:rsidR="00F64AA3" w:rsidRDefault="00F64AA3">
            <w:pPr>
              <w:spacing w:before="4" w:line="120" w:lineRule="exact"/>
              <w:rPr>
                <w:sz w:val="12"/>
                <w:szCs w:val="12"/>
              </w:rPr>
            </w:pPr>
          </w:p>
          <w:p w14:paraId="3D11885B" w14:textId="77777777" w:rsidR="00F64AA3" w:rsidRDefault="00000000">
            <w:pPr>
              <w:ind w:left="9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P</w:t>
            </w:r>
            <w:r>
              <w:rPr>
                <w:spacing w:val="2"/>
                <w:w w:val="102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ojec</w:t>
            </w:r>
            <w:r>
              <w:rPr>
                <w:spacing w:val="-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  <w:tc>
          <w:tcPr>
            <w:tcW w:w="2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A8D8FB" w14:textId="77777777" w:rsidR="00F64AA3" w:rsidRDefault="00000000">
            <w:pPr>
              <w:spacing w:line="240" w:lineRule="exact"/>
              <w:ind w:left="49" w:right="41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:</w:t>
            </w:r>
          </w:p>
        </w:tc>
        <w:tc>
          <w:tcPr>
            <w:tcW w:w="739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C9911CA" w14:textId="77777777" w:rsidR="00F64AA3" w:rsidRDefault="00000000">
            <w:pPr>
              <w:spacing w:before="4"/>
              <w:ind w:left="3567" w:right="3473"/>
              <w:jc w:val="center"/>
            </w:pPr>
            <w:r>
              <w:rPr>
                <w:w w:val="103"/>
              </w:rPr>
              <w:t>Nil</w:t>
            </w:r>
          </w:p>
        </w:tc>
      </w:tr>
      <w:tr w:rsidR="00F64AA3" w14:paraId="09A80F4C" w14:textId="77777777">
        <w:trPr>
          <w:trHeight w:hRule="exact" w:val="856"/>
        </w:trPr>
        <w:tc>
          <w:tcPr>
            <w:tcW w:w="147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93DB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rds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nd</w:t>
            </w:r>
          </w:p>
          <w:p w14:paraId="4429F4CD" w14:textId="77777777" w:rsidR="00F64AA3" w:rsidRDefault="00F64AA3">
            <w:pPr>
              <w:spacing w:before="4" w:line="100" w:lineRule="exact"/>
              <w:rPr>
                <w:sz w:val="11"/>
                <w:szCs w:val="11"/>
              </w:rPr>
            </w:pPr>
          </w:p>
          <w:p w14:paraId="18A137D0" w14:textId="77777777" w:rsidR="00F64AA3" w:rsidRDefault="00000000">
            <w:pPr>
              <w:ind w:left="9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Ac</w:t>
            </w:r>
            <w:r>
              <w:rPr>
                <w:spacing w:val="-2"/>
                <w:w w:val="102"/>
                <w:sz w:val="22"/>
                <w:szCs w:val="22"/>
              </w:rPr>
              <w:t>h</w:t>
            </w:r>
            <w:r>
              <w:rPr>
                <w:spacing w:val="3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ev</w:t>
            </w:r>
            <w:r>
              <w:rPr>
                <w:spacing w:val="-3"/>
                <w:w w:val="102"/>
                <w:sz w:val="22"/>
                <w:szCs w:val="22"/>
              </w:rPr>
              <w:t>e</w:t>
            </w:r>
            <w:r>
              <w:rPr>
                <w:spacing w:val="3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w w:val="102"/>
                <w:sz w:val="22"/>
                <w:szCs w:val="22"/>
              </w:rPr>
              <w:t>ts</w:t>
            </w:r>
          </w:p>
        </w:tc>
        <w:tc>
          <w:tcPr>
            <w:tcW w:w="24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EA25" w14:textId="77777777" w:rsidR="00F64AA3" w:rsidRDefault="00F64AA3"/>
        </w:tc>
        <w:tc>
          <w:tcPr>
            <w:tcW w:w="7392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877F" w14:textId="77777777" w:rsidR="00F64AA3" w:rsidRDefault="00000000">
            <w:pPr>
              <w:spacing w:before="4"/>
              <w:ind w:left="97"/>
            </w:pPr>
            <w:r>
              <w:rPr>
                <w:spacing w:val="-1"/>
              </w:rPr>
              <w:t>B</w:t>
            </w:r>
            <w:r>
              <w:t>est</w:t>
            </w:r>
            <w:r>
              <w:rPr>
                <w:spacing w:val="13"/>
              </w:rPr>
              <w:t xml:space="preserve"> </w:t>
            </w:r>
            <w:r>
              <w:t>Facu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t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A</w:t>
            </w:r>
            <w:r>
              <w:t>w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18"/>
              </w:rPr>
              <w:t xml:space="preserve"> </w:t>
            </w:r>
            <w:r>
              <w:t>2</w:t>
            </w:r>
            <w:r>
              <w:rPr>
                <w:spacing w:val="2"/>
              </w:rPr>
              <w:t>0</w:t>
            </w:r>
            <w:r>
              <w:t>16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(</w:t>
            </w:r>
            <w:proofErr w:type="spellStart"/>
            <w:r>
              <w:t>Pe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2"/>
              </w:rPr>
              <w:t>y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20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>n</w:t>
            </w:r>
            <w:r>
              <w:t>ia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a</w:t>
            </w:r>
            <w:r>
              <w:t>i</w:t>
            </w:r>
            <w:r>
              <w:rPr>
                <w:spacing w:val="33"/>
              </w:rPr>
              <w:t xml:space="preserve"> </w:t>
            </w:r>
            <w:r>
              <w:rPr>
                <w:w w:val="103"/>
              </w:rPr>
              <w:t>U</w:t>
            </w:r>
            <w:r>
              <w:rPr>
                <w:spacing w:val="-4"/>
                <w:w w:val="103"/>
              </w:rPr>
              <w:t>n</w:t>
            </w:r>
            <w:r>
              <w:rPr>
                <w:w w:val="103"/>
              </w:rPr>
              <w:t>i</w:t>
            </w:r>
            <w:r>
              <w:rPr>
                <w:spacing w:val="2"/>
                <w:w w:val="103"/>
              </w:rPr>
              <w:t>v</w:t>
            </w:r>
            <w:r>
              <w:rPr>
                <w:spacing w:val="-3"/>
                <w:w w:val="103"/>
              </w:rPr>
              <w:t>e</w:t>
            </w:r>
            <w:r>
              <w:rPr>
                <w:w w:val="103"/>
              </w:rPr>
              <w:t>r</w:t>
            </w:r>
            <w:r>
              <w:rPr>
                <w:spacing w:val="-2"/>
                <w:w w:val="103"/>
              </w:rPr>
              <w:t>s</w:t>
            </w:r>
            <w:r>
              <w:rPr>
                <w:spacing w:val="3"/>
                <w:w w:val="103"/>
              </w:rPr>
              <w:t>i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2"/>
                <w:w w:val="103"/>
              </w:rPr>
              <w:t>y</w:t>
            </w:r>
            <w:r>
              <w:rPr>
                <w:w w:val="103"/>
              </w:rPr>
              <w:t>)</w:t>
            </w:r>
          </w:p>
        </w:tc>
      </w:tr>
      <w:tr w:rsidR="00F64AA3" w14:paraId="554B4C7C" w14:textId="77777777">
        <w:trPr>
          <w:trHeight w:hRule="exact" w:val="1534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8944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Oth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rs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A116" w14:textId="77777777" w:rsidR="00F64AA3" w:rsidRDefault="00F64AA3"/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A95A" w14:textId="77777777" w:rsidR="00F64AA3" w:rsidRDefault="00000000">
            <w:pPr>
              <w:spacing w:before="4"/>
              <w:ind w:left="97"/>
            </w:pPr>
            <w:r>
              <w:t>1.</w:t>
            </w:r>
            <w:r>
              <w:rPr>
                <w:spacing w:val="6"/>
              </w:rPr>
              <w:t xml:space="preserve"> </w:t>
            </w:r>
            <w:r>
              <w:t>Wo</w:t>
            </w:r>
            <w:r>
              <w:rPr>
                <w:spacing w:val="-3"/>
              </w:rPr>
              <w:t>r</w:t>
            </w:r>
            <w:r>
              <w:rPr>
                <w:spacing w:val="2"/>
              </w:rPr>
              <w:t>k</w:t>
            </w:r>
            <w:r>
              <w:t>ing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ese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rc</w:t>
            </w:r>
            <w:r>
              <w:t>h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3"/>
              </w:rPr>
              <w:t>c</w:t>
            </w:r>
            <w:r>
              <w:rPr>
                <w:spacing w:val="-2"/>
              </w:rPr>
              <w:t>h</w:t>
            </w:r>
            <w:r>
              <w:rPr>
                <w:spacing w:val="2"/>
              </w:rPr>
              <w:t>o</w:t>
            </w:r>
            <w:r>
              <w:t>lar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pr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j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“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m</w:t>
            </w:r>
            <w:r>
              <w:t>muni</w:t>
            </w:r>
            <w:r>
              <w:rPr>
                <w:spacing w:val="-1"/>
              </w:rPr>
              <w:t>t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t>S</w:t>
            </w:r>
            <w:r>
              <w:rPr>
                <w:spacing w:val="1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3"/>
              </w:rPr>
              <w:t>l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>n</w:t>
            </w:r>
            <w:r>
              <w:t>er</w:t>
            </w:r>
            <w:r>
              <w:rPr>
                <w:spacing w:val="2"/>
              </w:rPr>
              <w:t>g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  <w:w w:val="103"/>
              </w:rPr>
              <w:t>D</w:t>
            </w:r>
            <w:r>
              <w:rPr>
                <w:w w:val="103"/>
              </w:rPr>
              <w:t>e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3"/>
              </w:rPr>
              <w:t>a</w:t>
            </w:r>
            <w:r>
              <w:rPr>
                <w:spacing w:val="-2"/>
                <w:w w:val="103"/>
              </w:rPr>
              <w:t>n</w:t>
            </w:r>
            <w:r>
              <w:rPr>
                <w:w w:val="103"/>
              </w:rPr>
              <w:t>d</w:t>
            </w:r>
          </w:p>
          <w:p w14:paraId="7AC6ABCC" w14:textId="77777777" w:rsidR="00F64AA3" w:rsidRDefault="00000000">
            <w:pPr>
              <w:spacing w:before="5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2"/>
              </w:rPr>
              <w:t>d</w:t>
            </w:r>
            <w:r>
              <w:rPr>
                <w:spacing w:val="-2"/>
              </w:rPr>
              <w:t>u</w:t>
            </w:r>
            <w:r>
              <w:t>cti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i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103"/>
              </w:rPr>
              <w:t>(</w:t>
            </w:r>
            <w:r>
              <w:rPr>
                <w:w w:val="103"/>
              </w:rPr>
              <w:t>CE</w:t>
            </w:r>
            <w:r>
              <w:rPr>
                <w:spacing w:val="-2"/>
                <w:w w:val="103"/>
              </w:rPr>
              <w:t>D</w:t>
            </w:r>
            <w:r>
              <w:rPr>
                <w:w w:val="103"/>
              </w:rPr>
              <w:t>RI)</w:t>
            </w:r>
            <w:r>
              <w:rPr>
                <w:spacing w:val="1"/>
                <w:w w:val="103"/>
              </w:rPr>
              <w:t>”</w:t>
            </w:r>
            <w:r>
              <w:rPr>
                <w:w w:val="103"/>
              </w:rPr>
              <w:t>.</w:t>
            </w:r>
          </w:p>
          <w:p w14:paraId="32B9A39A" w14:textId="77777777" w:rsidR="00F64AA3" w:rsidRDefault="00000000">
            <w:pPr>
              <w:spacing w:before="10"/>
              <w:ind w:left="97"/>
            </w:pPr>
            <w:r>
              <w:rPr>
                <w:spacing w:val="-2"/>
              </w:rPr>
              <w:t>L</w:t>
            </w:r>
            <w:r>
              <w:rPr>
                <w:spacing w:val="3"/>
              </w:rPr>
              <w:t>i</w:t>
            </w:r>
            <w:r>
              <w:t>nk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j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21"/>
              </w:rPr>
              <w:t xml:space="preserve"> </w:t>
            </w:r>
            <w:r>
              <w:t>D</w:t>
            </w:r>
            <w:r>
              <w:rPr>
                <w:spacing w:val="-5"/>
              </w:rPr>
              <w:t>e</w:t>
            </w:r>
            <w:r>
              <w:rPr>
                <w:spacing w:val="3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3"/>
              </w:rPr>
              <w:t>i</w:t>
            </w:r>
            <w:r>
              <w:t>l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18"/>
              </w:rPr>
              <w:t xml:space="preserve"> </w:t>
            </w:r>
            <w:r>
              <w:rPr>
                <w:color w:val="0562C1"/>
                <w:spacing w:val="-46"/>
              </w:rPr>
              <w:t xml:space="preserve"> </w:t>
            </w:r>
            <w:r>
              <w:rPr>
                <w:color w:val="0562C1"/>
                <w:spacing w:val="2"/>
                <w:w w:val="103"/>
                <w:u w:val="single" w:color="0562C1"/>
              </w:rPr>
              <w:t>h</w:t>
            </w:r>
            <w:r>
              <w:rPr>
                <w:color w:val="0562C1"/>
                <w:w w:val="103"/>
                <w:u w:val="single" w:color="0562C1"/>
              </w:rPr>
              <w:t>ttps</w:t>
            </w:r>
            <w:r>
              <w:rPr>
                <w:color w:val="0562C1"/>
                <w:spacing w:val="-1"/>
                <w:w w:val="103"/>
                <w:u w:val="single" w:color="0562C1"/>
              </w:rPr>
              <w:t>:</w:t>
            </w:r>
            <w:r>
              <w:rPr>
                <w:color w:val="0562C1"/>
                <w:spacing w:val="3"/>
                <w:w w:val="103"/>
                <w:u w:val="single" w:color="0562C1"/>
              </w:rPr>
              <w:t>/</w:t>
            </w:r>
            <w:r>
              <w:rPr>
                <w:color w:val="0562C1"/>
                <w:spacing w:val="-4"/>
                <w:w w:val="103"/>
                <w:u w:val="single" w:color="0562C1"/>
              </w:rPr>
              <w:t>/</w:t>
            </w:r>
            <w:r>
              <w:rPr>
                <w:color w:val="0562C1"/>
                <w:spacing w:val="1"/>
                <w:w w:val="103"/>
                <w:u w:val="single" w:color="0562C1"/>
              </w:rPr>
              <w:t>c</w:t>
            </w:r>
            <w:r>
              <w:rPr>
                <w:color w:val="0562C1"/>
                <w:w w:val="103"/>
                <w:u w:val="single" w:color="0562C1"/>
              </w:rPr>
              <w:t>e</w:t>
            </w:r>
            <w:r>
              <w:rPr>
                <w:color w:val="0562C1"/>
                <w:spacing w:val="-2"/>
                <w:w w:val="103"/>
                <w:u w:val="single" w:color="0562C1"/>
              </w:rPr>
              <w:t>d</w:t>
            </w:r>
            <w:r>
              <w:rPr>
                <w:color w:val="0562C1"/>
                <w:spacing w:val="1"/>
                <w:w w:val="103"/>
                <w:u w:val="single" w:color="0562C1"/>
              </w:rPr>
              <w:t>r</w:t>
            </w:r>
            <w:r>
              <w:rPr>
                <w:color w:val="0562C1"/>
                <w:w w:val="103"/>
                <w:u w:val="single" w:color="0562C1"/>
              </w:rPr>
              <w:t>i</w:t>
            </w:r>
            <w:r>
              <w:rPr>
                <w:color w:val="0562C1"/>
                <w:spacing w:val="2"/>
                <w:w w:val="103"/>
                <w:u w:val="single" w:color="0562C1"/>
              </w:rPr>
              <w:t>.</w:t>
            </w:r>
            <w:r>
              <w:rPr>
                <w:color w:val="0562C1"/>
                <w:w w:val="103"/>
                <w:u w:val="single" w:color="0562C1"/>
              </w:rPr>
              <w:t>h</w:t>
            </w:r>
            <w:r>
              <w:rPr>
                <w:color w:val="0562C1"/>
                <w:spacing w:val="-2"/>
                <w:w w:val="103"/>
                <w:u w:val="single" w:color="0562C1"/>
              </w:rPr>
              <w:t>w</w:t>
            </w:r>
            <w:r>
              <w:rPr>
                <w:color w:val="0562C1"/>
                <w:w w:val="103"/>
                <w:u w:val="single" w:color="0562C1"/>
              </w:rPr>
              <w:t>.ac</w:t>
            </w:r>
            <w:r>
              <w:rPr>
                <w:color w:val="0562C1"/>
                <w:spacing w:val="-2"/>
                <w:w w:val="103"/>
                <w:u w:val="single" w:color="0562C1"/>
              </w:rPr>
              <w:t>.</w:t>
            </w:r>
            <w:r>
              <w:rPr>
                <w:color w:val="0562C1"/>
                <w:spacing w:val="2"/>
                <w:w w:val="103"/>
                <w:u w:val="single" w:color="0562C1"/>
              </w:rPr>
              <w:t>u</w:t>
            </w:r>
            <w:r>
              <w:rPr>
                <w:color w:val="0562C1"/>
                <w:spacing w:val="-2"/>
                <w:w w:val="103"/>
                <w:u w:val="single" w:color="0562C1"/>
              </w:rPr>
              <w:t>k</w:t>
            </w:r>
            <w:r>
              <w:rPr>
                <w:color w:val="0562C1"/>
                <w:w w:val="103"/>
                <w:u w:val="single" w:color="0562C1"/>
              </w:rPr>
              <w:t>/</w:t>
            </w:r>
          </w:p>
          <w:p w14:paraId="16C61367" w14:textId="77777777" w:rsidR="00F64AA3" w:rsidRDefault="00000000">
            <w:pPr>
              <w:spacing w:before="7"/>
              <w:ind w:left="97"/>
            </w:pPr>
            <w:r>
              <w:rPr>
                <w:spacing w:val="-2"/>
              </w:rPr>
              <w:t>L</w:t>
            </w:r>
            <w:r>
              <w:rPr>
                <w:spacing w:val="3"/>
              </w:rPr>
              <w:t>i</w:t>
            </w:r>
            <w:r>
              <w:t>nk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j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e</w:t>
            </w:r>
            <w:r>
              <w:rPr>
                <w:spacing w:val="1"/>
              </w:rPr>
              <w:t>a</w:t>
            </w:r>
            <w:r>
              <w:t>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il</w:t>
            </w:r>
            <w:r>
              <w:t>s:</w:t>
            </w:r>
            <w:r>
              <w:rPr>
                <w:spacing w:val="17"/>
              </w:rPr>
              <w:t xml:space="preserve"> </w:t>
            </w:r>
            <w:r>
              <w:rPr>
                <w:color w:val="0562C1"/>
                <w:spacing w:val="-42"/>
              </w:rPr>
              <w:t xml:space="preserve"> </w:t>
            </w:r>
            <w:r>
              <w:rPr>
                <w:color w:val="0562C1"/>
                <w:w w:val="103"/>
                <w:u w:val="single" w:color="0562C1"/>
              </w:rPr>
              <w:t>ht</w:t>
            </w:r>
            <w:r>
              <w:rPr>
                <w:color w:val="0562C1"/>
                <w:spacing w:val="-1"/>
                <w:w w:val="103"/>
                <w:u w:val="single" w:color="0562C1"/>
              </w:rPr>
              <w:t>t</w:t>
            </w:r>
            <w:r>
              <w:rPr>
                <w:color w:val="0562C1"/>
                <w:w w:val="103"/>
                <w:u w:val="single" w:color="0562C1"/>
              </w:rPr>
              <w:t>p</w:t>
            </w:r>
            <w:r>
              <w:rPr>
                <w:color w:val="0562C1"/>
                <w:spacing w:val="2"/>
                <w:w w:val="103"/>
                <w:u w:val="single" w:color="0562C1"/>
              </w:rPr>
              <w:t>s</w:t>
            </w:r>
            <w:r>
              <w:rPr>
                <w:color w:val="0562C1"/>
                <w:spacing w:val="-4"/>
                <w:w w:val="103"/>
                <w:u w:val="single" w:color="0562C1"/>
              </w:rPr>
              <w:t>:</w:t>
            </w:r>
            <w:r>
              <w:rPr>
                <w:color w:val="0562C1"/>
                <w:spacing w:val="3"/>
                <w:w w:val="103"/>
                <w:u w:val="single" w:color="0562C1"/>
              </w:rPr>
              <w:t>/</w:t>
            </w:r>
            <w:r>
              <w:rPr>
                <w:color w:val="0562C1"/>
                <w:spacing w:val="-1"/>
                <w:w w:val="103"/>
                <w:u w:val="single" w:color="0562C1"/>
              </w:rPr>
              <w:t>/</w:t>
            </w:r>
            <w:r>
              <w:rPr>
                <w:color w:val="0562C1"/>
                <w:spacing w:val="1"/>
                <w:w w:val="103"/>
                <w:u w:val="single" w:color="0562C1"/>
              </w:rPr>
              <w:t>c</w:t>
            </w:r>
            <w:r>
              <w:rPr>
                <w:color w:val="0562C1"/>
                <w:w w:val="103"/>
                <w:u w:val="single" w:color="0562C1"/>
              </w:rPr>
              <w:t>e</w:t>
            </w:r>
            <w:r>
              <w:rPr>
                <w:color w:val="0562C1"/>
                <w:spacing w:val="-4"/>
                <w:w w:val="103"/>
                <w:u w:val="single" w:color="0562C1"/>
              </w:rPr>
              <w:t>d</w:t>
            </w:r>
            <w:r>
              <w:rPr>
                <w:color w:val="0562C1"/>
                <w:spacing w:val="4"/>
                <w:w w:val="103"/>
                <w:u w:val="single" w:color="0562C1"/>
              </w:rPr>
              <w:t>r</w:t>
            </w:r>
            <w:r>
              <w:rPr>
                <w:color w:val="0562C1"/>
                <w:w w:val="103"/>
                <w:u w:val="single" w:color="0562C1"/>
              </w:rPr>
              <w:t>i.hw</w:t>
            </w:r>
            <w:r>
              <w:rPr>
                <w:color w:val="0562C1"/>
                <w:spacing w:val="-2"/>
                <w:w w:val="103"/>
                <w:u w:val="single" w:color="0562C1"/>
              </w:rPr>
              <w:t>.</w:t>
            </w:r>
            <w:r>
              <w:rPr>
                <w:color w:val="0562C1"/>
                <w:w w:val="103"/>
                <w:u w:val="single" w:color="0562C1"/>
              </w:rPr>
              <w:t>a</w:t>
            </w:r>
            <w:r>
              <w:rPr>
                <w:color w:val="0562C1"/>
                <w:spacing w:val="1"/>
                <w:w w:val="103"/>
                <w:u w:val="single" w:color="0562C1"/>
              </w:rPr>
              <w:t>c</w:t>
            </w:r>
            <w:r>
              <w:rPr>
                <w:color w:val="0562C1"/>
                <w:spacing w:val="-2"/>
                <w:w w:val="103"/>
                <w:u w:val="single" w:color="0562C1"/>
              </w:rPr>
              <w:t>.</w:t>
            </w:r>
            <w:r>
              <w:rPr>
                <w:color w:val="0562C1"/>
                <w:w w:val="103"/>
                <w:u w:val="single" w:color="0562C1"/>
              </w:rPr>
              <w:t>uk</w:t>
            </w:r>
            <w:r>
              <w:rPr>
                <w:color w:val="0562C1"/>
                <w:spacing w:val="-1"/>
                <w:w w:val="103"/>
                <w:u w:val="single" w:color="0562C1"/>
              </w:rPr>
              <w:t>/</w:t>
            </w:r>
            <w:r>
              <w:rPr>
                <w:color w:val="0562C1"/>
                <w:spacing w:val="2"/>
                <w:w w:val="103"/>
                <w:u w:val="single" w:color="0562C1"/>
              </w:rPr>
              <w:t>p</w:t>
            </w:r>
            <w:r>
              <w:rPr>
                <w:color w:val="0562C1"/>
                <w:spacing w:val="1"/>
                <w:w w:val="103"/>
                <w:u w:val="single" w:color="0562C1"/>
              </w:rPr>
              <w:t>r</w:t>
            </w:r>
            <w:r>
              <w:rPr>
                <w:color w:val="0562C1"/>
                <w:spacing w:val="-4"/>
                <w:w w:val="103"/>
                <w:u w:val="single" w:color="0562C1"/>
              </w:rPr>
              <w:t>o</w:t>
            </w:r>
            <w:r>
              <w:rPr>
                <w:color w:val="0562C1"/>
                <w:w w:val="103"/>
                <w:u w:val="single" w:color="0562C1"/>
              </w:rPr>
              <w:t>je</w:t>
            </w:r>
            <w:r>
              <w:rPr>
                <w:color w:val="0562C1"/>
                <w:spacing w:val="1"/>
                <w:w w:val="103"/>
                <w:u w:val="single" w:color="0562C1"/>
              </w:rPr>
              <w:t>c</w:t>
            </w:r>
            <w:r>
              <w:rPr>
                <w:color w:val="0562C1"/>
                <w:w w:val="103"/>
                <w:u w:val="single" w:color="0562C1"/>
              </w:rPr>
              <w:t>t-t</w:t>
            </w:r>
            <w:r>
              <w:rPr>
                <w:color w:val="0562C1"/>
                <w:spacing w:val="-3"/>
                <w:w w:val="103"/>
                <w:u w:val="single" w:color="0562C1"/>
              </w:rPr>
              <w:t>e</w:t>
            </w:r>
            <w:r>
              <w:rPr>
                <w:color w:val="0562C1"/>
                <w:spacing w:val="1"/>
                <w:w w:val="103"/>
                <w:u w:val="single" w:color="0562C1"/>
              </w:rPr>
              <w:t>a</w:t>
            </w:r>
            <w:r>
              <w:rPr>
                <w:color w:val="0562C1"/>
                <w:w w:val="103"/>
                <w:u w:val="single" w:color="0562C1"/>
              </w:rPr>
              <w:t>m/</w:t>
            </w:r>
          </w:p>
          <w:p w14:paraId="47E322B2" w14:textId="77777777" w:rsidR="00F64AA3" w:rsidRDefault="00F64AA3">
            <w:pPr>
              <w:spacing w:before="5" w:line="240" w:lineRule="exact"/>
              <w:rPr>
                <w:sz w:val="24"/>
                <w:szCs w:val="24"/>
              </w:rPr>
            </w:pPr>
          </w:p>
          <w:p w14:paraId="6FB6DD0E" w14:textId="77777777" w:rsidR="00F64AA3" w:rsidRDefault="00000000">
            <w:pPr>
              <w:ind w:left="97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ce</w:t>
            </w:r>
            <w:r>
              <w:rPr>
                <w:spacing w:val="-2"/>
              </w:rPr>
              <w:t>n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a</w:t>
            </w:r>
            <w:r>
              <w:t>c</w:t>
            </w:r>
            <w:r>
              <w:rPr>
                <w:spacing w:val="-2"/>
              </w:rPr>
              <w:t>q</w:t>
            </w:r>
            <w:r>
              <w:t>u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re</w:t>
            </w:r>
            <w:r>
              <w:t>d</w:t>
            </w:r>
            <w:r>
              <w:rPr>
                <w:spacing w:val="23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R</w:t>
            </w:r>
            <w:r>
              <w:rPr>
                <w:spacing w:val="-3"/>
              </w:rPr>
              <w:t>I</w:t>
            </w:r>
            <w:r>
              <w:t>HA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3"/>
              </w:rPr>
              <w:t>r</w:t>
            </w:r>
            <w:r>
              <w:rPr>
                <w:spacing w:val="3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o</w:t>
            </w:r>
            <w:r>
              <w:rPr>
                <w:spacing w:val="1"/>
              </w:rPr>
              <w:t>fe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spacing w:val="-1"/>
              </w:rPr>
              <w:t>i</w:t>
            </w:r>
            <w:r>
              <w:t>onal</w:t>
            </w:r>
            <w:r>
              <w:rPr>
                <w:spacing w:val="31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V.2015</w:t>
            </w:r>
            <w:r>
              <w:rPr>
                <w:spacing w:val="22"/>
              </w:rPr>
              <w:t xml:space="preserve"> </w:t>
            </w:r>
            <w:r>
              <w:t>(G</w:t>
            </w:r>
            <w:r>
              <w:rPr>
                <w:spacing w:val="-3"/>
              </w:rPr>
              <w:t>R</w:t>
            </w:r>
            <w:r>
              <w:t>I</w:t>
            </w:r>
            <w:r>
              <w:rPr>
                <w:spacing w:val="-2"/>
              </w:rPr>
              <w:t>H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P)</w:t>
            </w:r>
          </w:p>
        </w:tc>
      </w:tr>
      <w:tr w:rsidR="00F64AA3" w14:paraId="2359D3FA" w14:textId="77777777">
        <w:trPr>
          <w:trHeight w:hRule="exact" w:val="153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0830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Con</w:t>
            </w:r>
            <w:r>
              <w:rPr>
                <w:spacing w:val="3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-3"/>
                <w:w w:val="102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t</w:t>
            </w:r>
          </w:p>
          <w:p w14:paraId="62C0FCCA" w14:textId="77777777" w:rsidR="00F64AA3" w:rsidRDefault="00000000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Addre</w:t>
            </w:r>
            <w:r>
              <w:rPr>
                <w:spacing w:val="-2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ECC0B" w14:textId="77777777" w:rsidR="00F64AA3" w:rsidRDefault="00F64AA3"/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82BB" w14:textId="77777777" w:rsidR="00F64AA3" w:rsidRDefault="00000000">
            <w:pPr>
              <w:spacing w:before="4"/>
              <w:ind w:left="97"/>
            </w:pPr>
            <w:proofErr w:type="spellStart"/>
            <w:r>
              <w:rPr>
                <w:spacing w:val="-1"/>
                <w:w w:val="103"/>
              </w:rPr>
              <w:t>C</w:t>
            </w:r>
            <w:r>
              <w:rPr>
                <w:spacing w:val="2"/>
                <w:w w:val="103"/>
              </w:rPr>
              <w:t>.</w:t>
            </w:r>
            <w:r>
              <w:rPr>
                <w:spacing w:val="-3"/>
                <w:w w:val="103"/>
              </w:rPr>
              <w:t>S</w:t>
            </w:r>
            <w:r>
              <w:rPr>
                <w:spacing w:val="3"/>
                <w:w w:val="103"/>
              </w:rPr>
              <w:t>i</w:t>
            </w:r>
            <w:r>
              <w:rPr>
                <w:w w:val="103"/>
              </w:rPr>
              <w:t>v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03"/>
              </w:rPr>
              <w:t>p</w:t>
            </w:r>
            <w:r>
              <w:rPr>
                <w:w w:val="103"/>
              </w:rPr>
              <w:t>r</w:t>
            </w:r>
            <w:r>
              <w:rPr>
                <w:spacing w:val="3"/>
                <w:w w:val="103"/>
              </w:rPr>
              <w:t>i</w:t>
            </w:r>
            <w:r>
              <w:rPr>
                <w:spacing w:val="-4"/>
                <w:w w:val="103"/>
              </w:rPr>
              <w:t>y</w:t>
            </w:r>
            <w:r>
              <w:rPr>
                <w:w w:val="103"/>
              </w:rPr>
              <w:t>a</w:t>
            </w:r>
            <w:proofErr w:type="spellEnd"/>
          </w:p>
          <w:p w14:paraId="7C623DBC" w14:textId="77777777" w:rsidR="00F64AA3" w:rsidRDefault="00000000">
            <w:pPr>
              <w:spacing w:before="7"/>
              <w:ind w:left="97"/>
            </w:pPr>
            <w:r>
              <w:t>A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spacing w:val="3"/>
              </w:rPr>
              <w:t>t</w:t>
            </w:r>
            <w:r>
              <w:t>.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  <w:w w:val="103"/>
              </w:rPr>
              <w:t>P</w:t>
            </w:r>
            <w:r>
              <w:rPr>
                <w:spacing w:val="1"/>
                <w:w w:val="103"/>
              </w:rPr>
              <w:t>r</w:t>
            </w:r>
            <w:r>
              <w:rPr>
                <w:w w:val="103"/>
              </w:rPr>
              <w:t>o</w:t>
            </w:r>
            <w:r>
              <w:rPr>
                <w:spacing w:val="1"/>
                <w:w w:val="103"/>
              </w:rPr>
              <w:t>f</w:t>
            </w:r>
            <w:r>
              <w:rPr>
                <w:w w:val="103"/>
              </w:rPr>
              <w:t>.</w:t>
            </w:r>
          </w:p>
          <w:p w14:paraId="5FE75499" w14:textId="77777777" w:rsidR="00F64AA3" w:rsidRDefault="00000000">
            <w:pPr>
              <w:spacing w:before="5"/>
              <w:ind w:left="97"/>
            </w:pPr>
            <w:r>
              <w:t>D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rt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t>nt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w w:val="103"/>
              </w:rPr>
              <w:t>A</w:t>
            </w:r>
            <w:r>
              <w:rPr>
                <w:spacing w:val="-3"/>
                <w:w w:val="103"/>
              </w:rPr>
              <w:t>r</w:t>
            </w:r>
            <w:r>
              <w:rPr>
                <w:spacing w:val="1"/>
                <w:w w:val="103"/>
              </w:rPr>
              <w:t>c</w:t>
            </w:r>
            <w:r>
              <w:rPr>
                <w:w w:val="103"/>
              </w:rPr>
              <w:t>hite</w:t>
            </w:r>
            <w:r>
              <w:rPr>
                <w:spacing w:val="-3"/>
                <w:w w:val="103"/>
              </w:rPr>
              <w:t>c</w:t>
            </w:r>
            <w:r>
              <w:rPr>
                <w:spacing w:val="3"/>
                <w:w w:val="103"/>
              </w:rPr>
              <w:t>t</w:t>
            </w:r>
            <w:r>
              <w:rPr>
                <w:spacing w:val="-2"/>
                <w:w w:val="103"/>
              </w:rPr>
              <w:t>u</w:t>
            </w:r>
            <w:r>
              <w:rPr>
                <w:w w:val="103"/>
              </w:rPr>
              <w:t>re</w:t>
            </w:r>
          </w:p>
          <w:p w14:paraId="48A562CC" w14:textId="77777777" w:rsidR="00F64AA3" w:rsidRDefault="00000000">
            <w:pPr>
              <w:spacing w:before="8"/>
              <w:ind w:left="9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mmai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5"/>
                <w:w w:val="102"/>
                <w:sz w:val="22"/>
                <w:szCs w:val="22"/>
              </w:rPr>
              <w:t>T</w:t>
            </w:r>
            <w:r>
              <w:rPr>
                <w:spacing w:val="-3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c</w:t>
            </w:r>
            <w:r>
              <w:rPr>
                <w:spacing w:val="5"/>
                <w:w w:val="102"/>
                <w:sz w:val="22"/>
                <w:szCs w:val="22"/>
              </w:rPr>
              <w:t>h</w:t>
            </w:r>
            <w:r>
              <w:rPr>
                <w:w w:val="102"/>
                <w:sz w:val="22"/>
                <w:szCs w:val="22"/>
              </w:rPr>
              <w:t>no</w:t>
            </w:r>
            <w:r>
              <w:rPr>
                <w:spacing w:val="3"/>
                <w:w w:val="102"/>
                <w:sz w:val="22"/>
                <w:szCs w:val="22"/>
              </w:rPr>
              <w:t>l</w:t>
            </w:r>
            <w:r>
              <w:rPr>
                <w:w w:val="102"/>
                <w:sz w:val="22"/>
                <w:szCs w:val="22"/>
              </w:rPr>
              <w:t>o</w:t>
            </w:r>
            <w:r>
              <w:rPr>
                <w:spacing w:val="2"/>
                <w:w w:val="102"/>
                <w:sz w:val="22"/>
                <w:szCs w:val="22"/>
              </w:rPr>
              <w:t>g</w:t>
            </w:r>
            <w:r>
              <w:rPr>
                <w:w w:val="102"/>
                <w:sz w:val="22"/>
                <w:szCs w:val="22"/>
              </w:rPr>
              <w:t>y</w:t>
            </w:r>
          </w:p>
          <w:p w14:paraId="0BCC178F" w14:textId="77777777" w:rsidR="00F64AA3" w:rsidRDefault="00000000">
            <w:pPr>
              <w:spacing w:before="6"/>
              <w:ind w:left="9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ar,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allam</w:t>
            </w:r>
            <w:proofErr w:type="spellEnd"/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,</w:t>
            </w:r>
            <w:r>
              <w:rPr>
                <w:spacing w:val="2"/>
                <w:w w:val="102"/>
                <w:sz w:val="22"/>
                <w:szCs w:val="22"/>
              </w:rPr>
              <w:t>T</w:t>
            </w:r>
            <w:r>
              <w:rPr>
                <w:w w:val="102"/>
                <w:sz w:val="22"/>
                <w:szCs w:val="22"/>
              </w:rPr>
              <w:t>ha</w:t>
            </w:r>
            <w:r>
              <w:rPr>
                <w:spacing w:val="-2"/>
                <w:w w:val="102"/>
                <w:sz w:val="22"/>
                <w:szCs w:val="22"/>
              </w:rPr>
              <w:t>n</w:t>
            </w:r>
            <w:r>
              <w:rPr>
                <w:spacing w:val="3"/>
                <w:w w:val="102"/>
                <w:sz w:val="22"/>
                <w:szCs w:val="22"/>
              </w:rPr>
              <w:t>j</w:t>
            </w:r>
            <w:r>
              <w:rPr>
                <w:w w:val="102"/>
                <w:sz w:val="22"/>
                <w:szCs w:val="22"/>
              </w:rPr>
              <w:t>a</w:t>
            </w:r>
            <w:r>
              <w:rPr>
                <w:spacing w:val="-2"/>
                <w:w w:val="102"/>
                <w:sz w:val="22"/>
                <w:szCs w:val="22"/>
              </w:rPr>
              <w:t>v</w:t>
            </w:r>
            <w:r>
              <w:rPr>
                <w:w w:val="102"/>
                <w:sz w:val="22"/>
                <w:szCs w:val="22"/>
              </w:rPr>
              <w:t>ur</w:t>
            </w:r>
            <w:proofErr w:type="gramEnd"/>
          </w:p>
          <w:p w14:paraId="2FB08E8F" w14:textId="77777777" w:rsidR="00F64AA3" w:rsidRDefault="00000000">
            <w:pPr>
              <w:spacing w:before="8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.no: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w w:val="102"/>
                <w:sz w:val="22"/>
                <w:szCs w:val="22"/>
              </w:rPr>
              <w:t>+</w:t>
            </w:r>
            <w:r>
              <w:rPr>
                <w:w w:val="102"/>
                <w:sz w:val="22"/>
                <w:szCs w:val="22"/>
              </w:rPr>
              <w:t>919994512343</w:t>
            </w:r>
          </w:p>
        </w:tc>
      </w:tr>
    </w:tbl>
    <w:p w14:paraId="4825D0FF" w14:textId="77777777" w:rsidR="00C90E1B" w:rsidRDefault="00C90E1B"/>
    <w:sectPr w:rsidR="00C90E1B">
      <w:type w:val="continuous"/>
      <w:pgSz w:w="12240" w:h="15840"/>
      <w:pgMar w:top="1260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5ABA"/>
    <w:multiLevelType w:val="multilevel"/>
    <w:tmpl w:val="AE9C48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53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NLIwMQYT5qZKOkrBqcXFmfl5IAWGtQD6sKGsLAAAAA=="/>
  </w:docVars>
  <w:rsids>
    <w:rsidRoot w:val="00F64AA3"/>
    <w:rsid w:val="005B18DE"/>
    <w:rsid w:val="0078170E"/>
    <w:rsid w:val="00C90E1B"/>
    <w:rsid w:val="00F6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4424"/>
  <w15:docId w15:val="{5EF93FA8-87D5-4C64-8942-92A94530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Jeyaraman muthukumar</cp:lastModifiedBy>
  <cp:revision>2</cp:revision>
  <dcterms:created xsi:type="dcterms:W3CDTF">2025-01-09T10:40:00Z</dcterms:created>
  <dcterms:modified xsi:type="dcterms:W3CDTF">2025-01-09T10:52:00Z</dcterms:modified>
</cp:coreProperties>
</file>